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38D5A" w14:textId="145107B6" w:rsidR="00A9204E" w:rsidRDefault="00A20485" w:rsidP="00471F87">
      <w:pPr>
        <w:jc w:val="center"/>
        <w:rPr>
          <w:b/>
          <w:bCs/>
          <w:color w:val="000000" w:themeColor="text1"/>
          <w:sz w:val="32"/>
          <w:szCs w:val="32"/>
        </w:rPr>
      </w:pPr>
      <w:r w:rsidRPr="001863E1">
        <w:rPr>
          <w:b/>
          <w:bCs/>
          <w:color w:val="000000" w:themeColor="text1"/>
          <w:sz w:val="32"/>
          <w:szCs w:val="32"/>
        </w:rPr>
        <w:t>REGISTRATION FORM FOR ISRTMSF2022</w:t>
      </w:r>
    </w:p>
    <w:p w14:paraId="57E66036" w14:textId="77777777" w:rsidR="00E771D2" w:rsidRPr="00A22F26" w:rsidRDefault="00E771D2" w:rsidP="00471F87">
      <w:pPr>
        <w:jc w:val="center"/>
        <w:rPr>
          <w:rFonts w:ascii="Calibri" w:hAnsi="Calibri" w:cs="Calibri"/>
          <w:b/>
          <w:bCs/>
          <w:color w:val="000000"/>
          <w:lang w:val="en-IN"/>
        </w:rPr>
      </w:pPr>
      <w:r w:rsidRPr="00A22F26">
        <w:rPr>
          <w:rFonts w:ascii="Calibri" w:hAnsi="Calibri" w:cs="Calibri"/>
          <w:b/>
          <w:bCs/>
          <w:color w:val="000000" w:themeColor="text1"/>
        </w:rPr>
        <w:t>(</w:t>
      </w:r>
      <w:r w:rsidRPr="00A22F26">
        <w:rPr>
          <w:rFonts w:ascii="Calibri" w:hAnsi="Calibri" w:cs="Calibri"/>
          <w:b/>
          <w:bCs/>
          <w:color w:val="000000"/>
          <w:lang w:val="en-IN"/>
        </w:rPr>
        <w:t xml:space="preserve">International Symposium on Macromolecular Structure and Function, Marine Biotechnology </w:t>
      </w:r>
    </w:p>
    <w:p w14:paraId="03A19921" w14:textId="25CCF48E" w:rsidR="00E771D2" w:rsidRPr="00A22F26" w:rsidRDefault="00E771D2" w:rsidP="00471F87">
      <w:pPr>
        <w:jc w:val="center"/>
        <w:rPr>
          <w:rFonts w:ascii="Calibri" w:hAnsi="Calibri" w:cs="Calibri"/>
          <w:b/>
          <w:bCs/>
          <w:color w:val="000000"/>
          <w:lang w:val="en-IN"/>
        </w:rPr>
      </w:pPr>
      <w:r w:rsidRPr="00A22F26">
        <w:rPr>
          <w:rFonts w:ascii="Calibri" w:hAnsi="Calibri" w:cs="Calibri"/>
          <w:b/>
          <w:bCs/>
          <w:color w:val="000000"/>
          <w:lang w:val="en-IN"/>
        </w:rPr>
        <w:t>and Bioinformatics)</w:t>
      </w:r>
    </w:p>
    <w:p w14:paraId="18689400" w14:textId="0E1A5F12" w:rsidR="00A20485" w:rsidRPr="00E771D2" w:rsidRDefault="00471F87" w:rsidP="00471F87">
      <w:pPr>
        <w:jc w:val="center"/>
        <w:rPr>
          <w:b/>
          <w:bCs/>
          <w:color w:val="000000" w:themeColor="text1"/>
          <w:sz w:val="24"/>
          <w:szCs w:val="24"/>
        </w:rPr>
      </w:pPr>
      <w:r w:rsidRPr="00E771D2">
        <w:rPr>
          <w:b/>
          <w:bCs/>
          <w:color w:val="000000" w:themeColor="text1"/>
          <w:sz w:val="24"/>
          <w:szCs w:val="24"/>
        </w:rPr>
        <w:t>6</w:t>
      </w:r>
      <w:r w:rsidRPr="00E771D2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E771D2">
        <w:rPr>
          <w:b/>
          <w:bCs/>
          <w:color w:val="000000" w:themeColor="text1"/>
          <w:sz w:val="24"/>
          <w:szCs w:val="24"/>
        </w:rPr>
        <w:t xml:space="preserve"> – 9</w:t>
      </w:r>
      <w:r w:rsidRPr="00E771D2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E771D2">
        <w:rPr>
          <w:b/>
          <w:bCs/>
          <w:color w:val="000000" w:themeColor="text1"/>
          <w:sz w:val="24"/>
          <w:szCs w:val="24"/>
        </w:rPr>
        <w:t xml:space="preserve"> October 2022</w:t>
      </w:r>
    </w:p>
    <w:p w14:paraId="24BDF142" w14:textId="77777777" w:rsidR="00E771D2" w:rsidRPr="001863E1" w:rsidRDefault="00E771D2" w:rsidP="00471F87">
      <w:pPr>
        <w:jc w:val="center"/>
        <w:rPr>
          <w:color w:val="000000" w:themeColor="text1"/>
        </w:rPr>
      </w:pPr>
    </w:p>
    <w:p w14:paraId="0D1F17DA" w14:textId="5595B2EF" w:rsidR="00471F87" w:rsidRPr="001863E1" w:rsidRDefault="00501064" w:rsidP="00501064">
      <w:pPr>
        <w:jc w:val="center"/>
        <w:rPr>
          <w:b/>
          <w:bCs/>
          <w:color w:val="000000" w:themeColor="text1"/>
        </w:rPr>
      </w:pPr>
      <w:r w:rsidRPr="001863E1">
        <w:rPr>
          <w:b/>
          <w:bCs/>
          <w:color w:val="000000" w:themeColor="text1"/>
        </w:rPr>
        <w:t>DEPARTMENT OF MARINE BIOTECHECHNOLOGY</w:t>
      </w:r>
    </w:p>
    <w:p w14:paraId="6C5549EE" w14:textId="77777777" w:rsidR="00501064" w:rsidRPr="001863E1" w:rsidRDefault="00501064" w:rsidP="00501064">
      <w:pPr>
        <w:jc w:val="center"/>
        <w:rPr>
          <w:b/>
          <w:bCs/>
          <w:color w:val="000000" w:themeColor="text1"/>
        </w:rPr>
      </w:pPr>
      <w:r w:rsidRPr="001863E1">
        <w:rPr>
          <w:b/>
          <w:bCs/>
          <w:color w:val="000000" w:themeColor="text1"/>
        </w:rPr>
        <w:t>AMET DEEMED TO BE UNIVERSITY</w:t>
      </w:r>
    </w:p>
    <w:p w14:paraId="6AFE62BF" w14:textId="46274A2C" w:rsidR="00501064" w:rsidRPr="001863E1" w:rsidRDefault="00501064" w:rsidP="00501064">
      <w:pPr>
        <w:jc w:val="center"/>
        <w:rPr>
          <w:b/>
          <w:bCs/>
          <w:color w:val="000000" w:themeColor="text1"/>
        </w:rPr>
      </w:pPr>
      <w:r w:rsidRPr="001863E1">
        <w:rPr>
          <w:b/>
          <w:bCs/>
          <w:color w:val="000000" w:themeColor="text1"/>
        </w:rPr>
        <w:t>KANATHUR, CHENNAI – 603 112, TAMIL NADU</w:t>
      </w:r>
    </w:p>
    <w:p w14:paraId="22790EE4" w14:textId="193CF7E7" w:rsidR="00501064" w:rsidRPr="001863E1" w:rsidRDefault="00501064">
      <w:pPr>
        <w:rPr>
          <w:color w:val="000000" w:themeColor="text1"/>
        </w:rPr>
      </w:pPr>
    </w:p>
    <w:p w14:paraId="52FF1FCD" w14:textId="77777777" w:rsidR="00501064" w:rsidRPr="001863E1" w:rsidRDefault="00501064">
      <w:pPr>
        <w:rPr>
          <w:color w:val="000000" w:themeColor="text1"/>
        </w:rPr>
      </w:pPr>
    </w:p>
    <w:p w14:paraId="7F0291D9" w14:textId="69E0D2C8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Name:  </w:t>
      </w:r>
    </w:p>
    <w:p w14:paraId="04356A0A" w14:textId="0A661698" w:rsidR="00501064" w:rsidRPr="001863E1" w:rsidRDefault="00501064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  <w:t>First Name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  <w:t xml:space="preserve">Middle Name 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  <w:t>Last Name</w:t>
      </w:r>
    </w:p>
    <w:p w14:paraId="20A22779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7912E818" w14:textId="6184837F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Gender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                      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Male </w:t>
      </w:r>
      <w:r w:rsidR="00501064" w:rsidRPr="001863E1">
        <w:rPr>
          <w:b/>
          <w:bCs/>
          <w:color w:val="000000" w:themeColor="text1"/>
          <w:sz w:val="20"/>
          <w:szCs w:val="20"/>
        </w:rPr>
        <w:t>/</w:t>
      </w:r>
      <w:r w:rsidRPr="001863E1">
        <w:rPr>
          <w:b/>
          <w:bCs/>
          <w:color w:val="000000" w:themeColor="text1"/>
          <w:sz w:val="20"/>
          <w:szCs w:val="20"/>
        </w:rPr>
        <w:t xml:space="preserve"> Female</w:t>
      </w:r>
    </w:p>
    <w:p w14:paraId="020A363F" w14:textId="77777777" w:rsidR="00501064" w:rsidRPr="001863E1" w:rsidRDefault="00501064">
      <w:pPr>
        <w:rPr>
          <w:b/>
          <w:bCs/>
          <w:color w:val="000000" w:themeColor="text1"/>
          <w:sz w:val="20"/>
          <w:szCs w:val="20"/>
        </w:rPr>
      </w:pPr>
    </w:p>
    <w:p w14:paraId="28529824" w14:textId="5D208A72" w:rsidR="00A20485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Designation</w:t>
      </w:r>
      <w:r w:rsidR="00501064" w:rsidRPr="001863E1">
        <w:rPr>
          <w:b/>
          <w:bCs/>
          <w:color w:val="000000" w:themeColor="text1"/>
          <w:sz w:val="20"/>
          <w:szCs w:val="20"/>
        </w:rPr>
        <w:t>:</w:t>
      </w:r>
    </w:p>
    <w:p w14:paraId="446C2629" w14:textId="77777777" w:rsidR="00E771D2" w:rsidRPr="001863E1" w:rsidRDefault="00E771D2">
      <w:pPr>
        <w:rPr>
          <w:b/>
          <w:bCs/>
          <w:color w:val="000000" w:themeColor="text1"/>
          <w:sz w:val="20"/>
          <w:szCs w:val="20"/>
        </w:rPr>
      </w:pPr>
    </w:p>
    <w:p w14:paraId="2C02A180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Address:</w:t>
      </w:r>
    </w:p>
    <w:p w14:paraId="7BFA73CD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52398A8A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0484AEC5" w14:textId="5DC31452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1FEF793D" w14:textId="197EE33E" w:rsidR="00501064" w:rsidRPr="001863E1" w:rsidRDefault="00501064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E-Mail ID / Mobile No.</w:t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  <w:t>:</w:t>
      </w:r>
    </w:p>
    <w:p w14:paraId="71317ED9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12DC4F62" w14:textId="59164521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Stipendiary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: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Yes          No</w:t>
      </w:r>
    </w:p>
    <w:p w14:paraId="6CDEF978" w14:textId="3B7515AB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(Non- Stipendiary scholars should enclose </w:t>
      </w:r>
    </w:p>
    <w:p w14:paraId="4115506D" w14:textId="52B1F7B5" w:rsidR="00A20485" w:rsidRPr="001863E1" w:rsidRDefault="00367361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t</w:t>
      </w:r>
      <w:r w:rsidR="00A20485" w:rsidRPr="001863E1">
        <w:rPr>
          <w:b/>
          <w:bCs/>
          <w:color w:val="000000" w:themeColor="text1"/>
          <w:sz w:val="20"/>
          <w:szCs w:val="20"/>
        </w:rPr>
        <w:t xml:space="preserve">he certificate in the letter head </w:t>
      </w:r>
      <w:r w:rsidR="00501064" w:rsidRPr="001863E1">
        <w:rPr>
          <w:b/>
          <w:bCs/>
          <w:color w:val="000000" w:themeColor="text1"/>
          <w:sz w:val="20"/>
          <w:szCs w:val="20"/>
        </w:rPr>
        <w:t>by Guide &amp;</w:t>
      </w:r>
      <w:r w:rsidR="00A20485" w:rsidRPr="001863E1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A20485" w:rsidRPr="001863E1">
        <w:rPr>
          <w:b/>
          <w:bCs/>
          <w:color w:val="000000" w:themeColor="text1"/>
          <w:sz w:val="20"/>
          <w:szCs w:val="20"/>
        </w:rPr>
        <w:t>HoD</w:t>
      </w:r>
      <w:proofErr w:type="spellEnd"/>
      <w:r w:rsidR="00A20485" w:rsidRPr="001863E1">
        <w:rPr>
          <w:b/>
          <w:bCs/>
          <w:color w:val="000000" w:themeColor="text1"/>
          <w:sz w:val="20"/>
          <w:szCs w:val="20"/>
        </w:rPr>
        <w:t>)</w:t>
      </w:r>
    </w:p>
    <w:p w14:paraId="69BB4BB9" w14:textId="75FAFEC8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390D332C" w14:textId="73855B8D" w:rsidR="00501064" w:rsidRPr="001863E1" w:rsidRDefault="00501064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Abstract Title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:</w:t>
      </w:r>
    </w:p>
    <w:p w14:paraId="4E42EDEE" w14:textId="0400C3AC" w:rsidR="00501064" w:rsidRDefault="00501064">
      <w:pPr>
        <w:rPr>
          <w:b/>
          <w:bCs/>
          <w:color w:val="000000" w:themeColor="text1"/>
          <w:sz w:val="20"/>
          <w:szCs w:val="20"/>
        </w:rPr>
      </w:pPr>
    </w:p>
    <w:p w14:paraId="2C5F499E" w14:textId="77777777" w:rsidR="00E771D2" w:rsidRPr="001863E1" w:rsidRDefault="00E771D2">
      <w:pPr>
        <w:rPr>
          <w:b/>
          <w:bCs/>
          <w:color w:val="000000" w:themeColor="text1"/>
          <w:sz w:val="20"/>
          <w:szCs w:val="20"/>
        </w:rPr>
      </w:pPr>
    </w:p>
    <w:p w14:paraId="5FC98E24" w14:textId="77777777" w:rsidR="00501064" w:rsidRPr="001863E1" w:rsidRDefault="00501064">
      <w:pPr>
        <w:rPr>
          <w:b/>
          <w:bCs/>
          <w:color w:val="000000" w:themeColor="text1"/>
          <w:sz w:val="20"/>
          <w:szCs w:val="20"/>
        </w:rPr>
      </w:pPr>
    </w:p>
    <w:p w14:paraId="5154E826" w14:textId="771DB58D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Abstract Presentation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  <w:t>ORAL / POSTER</w:t>
      </w:r>
      <w:r w:rsidR="00367361" w:rsidRPr="001863E1">
        <w:rPr>
          <w:b/>
          <w:bCs/>
          <w:color w:val="000000" w:themeColor="text1"/>
          <w:sz w:val="20"/>
          <w:szCs w:val="20"/>
        </w:rPr>
        <w:t xml:space="preserve">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367361" w:rsidRPr="001863E1">
        <w:rPr>
          <w:b/>
          <w:bCs/>
          <w:color w:val="000000" w:themeColor="text1"/>
          <w:sz w:val="20"/>
          <w:szCs w:val="20"/>
        </w:rPr>
        <w:t xml:space="preserve">    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</w:p>
    <w:p w14:paraId="415AE1E1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56985A0A" w14:textId="047A82A9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Attending Workshop on Oct 9</w:t>
      </w:r>
      <w:r w:rsidRPr="001863E1">
        <w:rPr>
          <w:b/>
          <w:bCs/>
          <w:color w:val="000000" w:themeColor="text1"/>
          <w:sz w:val="20"/>
          <w:szCs w:val="20"/>
          <w:vertAlign w:val="superscript"/>
        </w:rPr>
        <w:t>th</w:t>
      </w:r>
      <w:r w:rsidRPr="001863E1">
        <w:rPr>
          <w:b/>
          <w:bCs/>
          <w:color w:val="000000" w:themeColor="text1"/>
          <w:sz w:val="20"/>
          <w:szCs w:val="20"/>
        </w:rPr>
        <w:t xml:space="preserve">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        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Yes         No</w:t>
      </w:r>
    </w:p>
    <w:p w14:paraId="2DC321A7" w14:textId="77777777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31EECC59" w14:textId="524808EF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 If </w:t>
      </w:r>
      <w:r w:rsidR="001863E1" w:rsidRPr="001863E1">
        <w:rPr>
          <w:b/>
          <w:bCs/>
          <w:color w:val="000000" w:themeColor="text1"/>
          <w:sz w:val="20"/>
          <w:szCs w:val="20"/>
        </w:rPr>
        <w:t>yes</w:t>
      </w:r>
      <w:r w:rsidRPr="001863E1">
        <w:rPr>
          <w:b/>
          <w:bCs/>
          <w:color w:val="000000" w:themeColor="text1"/>
          <w:sz w:val="20"/>
          <w:szCs w:val="20"/>
        </w:rPr>
        <w:t xml:space="preserve">, include an additional </w:t>
      </w:r>
    </w:p>
    <w:p w14:paraId="31225384" w14:textId="5CB56CF4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 Registration fee of </w:t>
      </w:r>
      <w:proofErr w:type="spellStart"/>
      <w:r w:rsidRPr="001863E1">
        <w:rPr>
          <w:b/>
          <w:bCs/>
          <w:color w:val="000000" w:themeColor="text1"/>
          <w:sz w:val="20"/>
          <w:szCs w:val="20"/>
        </w:rPr>
        <w:t>Rs</w:t>
      </w:r>
      <w:proofErr w:type="spellEnd"/>
      <w:r w:rsidRPr="001863E1">
        <w:rPr>
          <w:b/>
          <w:bCs/>
          <w:color w:val="000000" w:themeColor="text1"/>
          <w:sz w:val="20"/>
          <w:szCs w:val="20"/>
        </w:rPr>
        <w:t xml:space="preserve"> </w:t>
      </w:r>
      <w:r w:rsidRPr="007A07D8">
        <w:rPr>
          <w:b/>
          <w:bCs/>
          <w:color w:val="000000" w:themeColor="text1"/>
          <w:sz w:val="20"/>
          <w:szCs w:val="20"/>
        </w:rPr>
        <w:t>500</w:t>
      </w:r>
      <w:r w:rsidR="00501064" w:rsidRPr="007A07D8">
        <w:rPr>
          <w:b/>
          <w:bCs/>
          <w:color w:val="000000" w:themeColor="text1"/>
          <w:sz w:val="20"/>
          <w:szCs w:val="20"/>
        </w:rPr>
        <w:t xml:space="preserve"> </w:t>
      </w:r>
      <w:r w:rsidR="001B783F">
        <w:rPr>
          <w:b/>
          <w:bCs/>
          <w:color w:val="000000" w:themeColor="text1"/>
          <w:sz w:val="20"/>
          <w:szCs w:val="20"/>
        </w:rPr>
        <w:tab/>
      </w:r>
      <w:r w:rsidRPr="007A07D8">
        <w:rPr>
          <w:b/>
          <w:bCs/>
          <w:color w:val="000000" w:themeColor="text1"/>
          <w:sz w:val="20"/>
          <w:szCs w:val="20"/>
        </w:rPr>
        <w:t xml:space="preserve">    </w:t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:</w:t>
      </w:r>
    </w:p>
    <w:p w14:paraId="0CEAB8FC" w14:textId="1A2229AA" w:rsidR="00A20485" w:rsidRPr="001863E1" w:rsidRDefault="00A20485">
      <w:pPr>
        <w:rPr>
          <w:b/>
          <w:bCs/>
          <w:color w:val="000000" w:themeColor="text1"/>
          <w:sz w:val="20"/>
          <w:szCs w:val="20"/>
        </w:rPr>
      </w:pPr>
    </w:p>
    <w:p w14:paraId="23C760B5" w14:textId="10D01F67" w:rsidR="00367361" w:rsidRPr="001863E1" w:rsidRDefault="00367361">
      <w:pPr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Accommodation needed      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       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Yes        No</w:t>
      </w:r>
    </w:p>
    <w:p w14:paraId="32D5CC55" w14:textId="7BE40193" w:rsidR="00A20485" w:rsidRPr="001863E1" w:rsidRDefault="00E771D2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(</w:t>
      </w:r>
      <w:proofErr w:type="gramStart"/>
      <w:r>
        <w:rPr>
          <w:b/>
          <w:bCs/>
          <w:color w:val="000000" w:themeColor="text1"/>
          <w:sz w:val="20"/>
          <w:szCs w:val="20"/>
        </w:rPr>
        <w:t>on</w:t>
      </w:r>
      <w:proofErr w:type="gramEnd"/>
      <w:r>
        <w:rPr>
          <w:b/>
          <w:bCs/>
          <w:color w:val="000000" w:themeColor="text1"/>
          <w:sz w:val="20"/>
          <w:szCs w:val="20"/>
        </w:rPr>
        <w:t xml:space="preserve"> Payment basis)</w:t>
      </w:r>
    </w:p>
    <w:p w14:paraId="0119FD8C" w14:textId="77777777" w:rsidR="00E771D2" w:rsidRDefault="00E771D2">
      <w:pPr>
        <w:rPr>
          <w:b/>
          <w:bCs/>
          <w:color w:val="000000" w:themeColor="text1"/>
          <w:sz w:val="20"/>
          <w:szCs w:val="20"/>
        </w:rPr>
      </w:pPr>
    </w:p>
    <w:p w14:paraId="4F0CA4C8" w14:textId="05C53F5B" w:rsidR="00A20485" w:rsidRPr="00E771D2" w:rsidRDefault="00A20485">
      <w:pPr>
        <w:rPr>
          <w:b/>
          <w:bCs/>
          <w:color w:val="000000" w:themeColor="text1"/>
          <w:sz w:val="20"/>
          <w:szCs w:val="20"/>
          <w:u w:val="single"/>
        </w:rPr>
      </w:pPr>
      <w:r w:rsidRPr="00E771D2">
        <w:rPr>
          <w:b/>
          <w:bCs/>
          <w:color w:val="000000" w:themeColor="text1"/>
          <w:sz w:val="20"/>
          <w:szCs w:val="20"/>
          <w:u w:val="single"/>
        </w:rPr>
        <w:t xml:space="preserve">Transaction Details  </w:t>
      </w:r>
    </w:p>
    <w:p w14:paraId="5542337A" w14:textId="756EE23C" w:rsidR="00367361" w:rsidRDefault="00C40852" w:rsidP="00E771D2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Total </w:t>
      </w:r>
      <w:r w:rsidR="00501064" w:rsidRPr="001863E1">
        <w:rPr>
          <w:b/>
          <w:bCs/>
          <w:color w:val="000000" w:themeColor="text1"/>
          <w:sz w:val="20"/>
          <w:szCs w:val="20"/>
        </w:rPr>
        <w:t>Registration fees paid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="00501064" w:rsidRPr="001863E1">
        <w:rPr>
          <w:b/>
          <w:bCs/>
          <w:color w:val="000000" w:themeColor="text1"/>
          <w:sz w:val="20"/>
          <w:szCs w:val="20"/>
        </w:rPr>
        <w:t xml:space="preserve">: </w:t>
      </w:r>
    </w:p>
    <w:p w14:paraId="66E47904" w14:textId="39EA0292" w:rsidR="00501064" w:rsidRDefault="00501064" w:rsidP="00E771D2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Bank Name &amp; Branch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:</w:t>
      </w:r>
    </w:p>
    <w:p w14:paraId="1F185746" w14:textId="61716EBB" w:rsidR="00501064" w:rsidRPr="001863E1" w:rsidRDefault="00501064" w:rsidP="00E771D2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Transaction ID &amp; Date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="00E771D2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:</w:t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ab/>
      </w:r>
    </w:p>
    <w:p w14:paraId="7D027E20" w14:textId="77777777" w:rsidR="00501064" w:rsidRPr="001863E1" w:rsidRDefault="00501064">
      <w:pPr>
        <w:rPr>
          <w:color w:val="000000" w:themeColor="text1"/>
          <w:sz w:val="20"/>
          <w:szCs w:val="20"/>
        </w:rPr>
      </w:pPr>
    </w:p>
    <w:p w14:paraId="2724261C" w14:textId="1DE9423A" w:rsidR="00501064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BANK DETAILS FOR PAYMENT OF REGISTRATION FEE </w:t>
      </w:r>
      <w:r w:rsidR="00501064" w:rsidRPr="001863E1">
        <w:rPr>
          <w:b/>
          <w:bCs/>
          <w:color w:val="000000" w:themeColor="text1"/>
          <w:sz w:val="20"/>
          <w:szCs w:val="20"/>
        </w:rPr>
        <w:t>(</w:t>
      </w:r>
      <w:r w:rsidR="001863E1" w:rsidRPr="001863E1">
        <w:rPr>
          <w:b/>
          <w:bCs/>
          <w:color w:val="000000" w:themeColor="text1"/>
          <w:sz w:val="20"/>
          <w:szCs w:val="20"/>
        </w:rPr>
        <w:t xml:space="preserve">Transfer </w:t>
      </w:r>
      <w:r w:rsidR="00501064" w:rsidRPr="001863E1">
        <w:rPr>
          <w:b/>
          <w:bCs/>
          <w:color w:val="000000" w:themeColor="text1"/>
          <w:sz w:val="20"/>
          <w:szCs w:val="20"/>
        </w:rPr>
        <w:t xml:space="preserve">Through RTGS/NEFT or Internet </w:t>
      </w:r>
      <w:r w:rsidR="001863E1" w:rsidRPr="001863E1">
        <w:rPr>
          <w:b/>
          <w:bCs/>
          <w:color w:val="000000" w:themeColor="text1"/>
          <w:sz w:val="20"/>
          <w:szCs w:val="20"/>
        </w:rPr>
        <w:t xml:space="preserve">Bank) </w:t>
      </w:r>
    </w:p>
    <w:p w14:paraId="4F4B1330" w14:textId="77777777" w:rsidR="00501064" w:rsidRPr="001863E1" w:rsidRDefault="00501064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</w:p>
    <w:p w14:paraId="761FECBF" w14:textId="11FE09A2" w:rsidR="00367361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Beneficiary </w:t>
      </w:r>
      <w:r w:rsidR="00501064" w:rsidRPr="001863E1">
        <w:rPr>
          <w:b/>
          <w:bCs/>
          <w:color w:val="000000" w:themeColor="text1"/>
          <w:sz w:val="20"/>
          <w:szCs w:val="20"/>
        </w:rPr>
        <w:t>N</w:t>
      </w:r>
      <w:r w:rsidRPr="001863E1">
        <w:rPr>
          <w:b/>
          <w:bCs/>
          <w:color w:val="000000" w:themeColor="text1"/>
          <w:sz w:val="20"/>
          <w:szCs w:val="20"/>
        </w:rPr>
        <w:t>ame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 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AMET – MARINE BIOTECHNOLOGY</w:t>
      </w:r>
    </w:p>
    <w:p w14:paraId="41CA5F7C" w14:textId="59C45162" w:rsidR="00367361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ACCOUNT Number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282201000007878 </w:t>
      </w:r>
    </w:p>
    <w:p w14:paraId="0BBDFAE1" w14:textId="5B730C05" w:rsidR="00367361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IFSC CODE         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IOBA0002822</w:t>
      </w:r>
    </w:p>
    <w:p w14:paraId="124E539F" w14:textId="67A0F97A" w:rsidR="00367361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 xml:space="preserve">ACCOUNT Type       </w:t>
      </w:r>
      <w:r w:rsidR="00501064" w:rsidRPr="001863E1">
        <w:rPr>
          <w:b/>
          <w:bCs/>
          <w:color w:val="000000" w:themeColor="text1"/>
          <w:sz w:val="20"/>
          <w:szCs w:val="20"/>
        </w:rPr>
        <w:tab/>
      </w:r>
      <w:r w:rsid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S</w:t>
      </w:r>
      <w:r w:rsidR="00501064" w:rsidRPr="001863E1">
        <w:rPr>
          <w:b/>
          <w:bCs/>
          <w:color w:val="000000" w:themeColor="text1"/>
          <w:sz w:val="20"/>
          <w:szCs w:val="20"/>
        </w:rPr>
        <w:t xml:space="preserve">avings Bank </w:t>
      </w:r>
    </w:p>
    <w:p w14:paraId="61EAB1FB" w14:textId="258F991C" w:rsidR="00367361" w:rsidRPr="001863E1" w:rsidRDefault="00367361" w:rsidP="00DC174E">
      <w:pPr>
        <w:spacing w:line="276" w:lineRule="auto"/>
        <w:rPr>
          <w:b/>
          <w:bCs/>
          <w:color w:val="000000" w:themeColor="text1"/>
          <w:sz w:val="20"/>
          <w:szCs w:val="20"/>
        </w:rPr>
      </w:pPr>
      <w:r w:rsidRPr="001863E1">
        <w:rPr>
          <w:b/>
          <w:bCs/>
          <w:color w:val="000000" w:themeColor="text1"/>
          <w:sz w:val="20"/>
          <w:szCs w:val="20"/>
        </w:rPr>
        <w:t>Bank Name and Branch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 xml:space="preserve">:  </w:t>
      </w:r>
      <w:r w:rsidR="001863E1" w:rsidRPr="001863E1">
        <w:rPr>
          <w:b/>
          <w:bCs/>
          <w:color w:val="000000" w:themeColor="text1"/>
          <w:sz w:val="20"/>
          <w:szCs w:val="20"/>
        </w:rPr>
        <w:tab/>
      </w:r>
      <w:r w:rsidRPr="001863E1">
        <w:rPr>
          <w:b/>
          <w:bCs/>
          <w:color w:val="000000" w:themeColor="text1"/>
          <w:sz w:val="20"/>
          <w:szCs w:val="20"/>
        </w:rPr>
        <w:t>I</w:t>
      </w:r>
      <w:r w:rsidR="00501064" w:rsidRPr="001863E1">
        <w:rPr>
          <w:b/>
          <w:bCs/>
          <w:color w:val="000000" w:themeColor="text1"/>
          <w:sz w:val="20"/>
          <w:szCs w:val="20"/>
        </w:rPr>
        <w:t>ndian Overseas Bank (I</w:t>
      </w:r>
      <w:r w:rsidRPr="001863E1">
        <w:rPr>
          <w:b/>
          <w:bCs/>
          <w:color w:val="000000" w:themeColor="text1"/>
          <w:sz w:val="20"/>
          <w:szCs w:val="20"/>
        </w:rPr>
        <w:t>OB</w:t>
      </w:r>
      <w:r w:rsidR="00501064" w:rsidRPr="001863E1">
        <w:rPr>
          <w:b/>
          <w:bCs/>
          <w:color w:val="000000" w:themeColor="text1"/>
          <w:sz w:val="20"/>
          <w:szCs w:val="20"/>
        </w:rPr>
        <w:t>)</w:t>
      </w:r>
      <w:r w:rsidRPr="001863E1">
        <w:rPr>
          <w:b/>
          <w:bCs/>
          <w:color w:val="000000" w:themeColor="text1"/>
          <w:sz w:val="20"/>
          <w:szCs w:val="20"/>
        </w:rPr>
        <w:t>, KANATHUR, REDDIKUPPAM</w:t>
      </w:r>
    </w:p>
    <w:p w14:paraId="669129F2" w14:textId="33E09140" w:rsidR="00A20485" w:rsidRDefault="00A20485">
      <w:pPr>
        <w:rPr>
          <w:color w:val="000000" w:themeColor="text1"/>
        </w:rPr>
      </w:pPr>
    </w:p>
    <w:p w14:paraId="493101EA" w14:textId="2CE6AF2F" w:rsidR="00E771D2" w:rsidRPr="00EA0828" w:rsidRDefault="00E771D2">
      <w:pPr>
        <w:rPr>
          <w:rFonts w:ascii="Cambria" w:hAnsi="Cambria"/>
          <w:color w:val="000000" w:themeColor="text1"/>
        </w:rPr>
      </w:pPr>
    </w:p>
    <w:p w14:paraId="02BA2A0B" w14:textId="0BAF91ED" w:rsidR="00E771D2" w:rsidRPr="00EA0828" w:rsidRDefault="00E771D2" w:rsidP="00E771D2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color w:val="000000"/>
          <w:sz w:val="28"/>
          <w:szCs w:val="28"/>
          <w:u w:val="single"/>
          <w:lang w:val="en-IN"/>
        </w:rPr>
      </w:pPr>
      <w:r w:rsidRPr="00EA0828">
        <w:rPr>
          <w:rFonts w:ascii="Cambria" w:hAnsi="Cambria" w:cs="Times New Roman"/>
          <w:b/>
          <w:color w:val="000000"/>
          <w:sz w:val="28"/>
          <w:szCs w:val="28"/>
          <w:u w:val="single"/>
          <w:lang w:val="en-IN"/>
        </w:rPr>
        <w:t>REGISTRATION FEE</w:t>
      </w:r>
      <w:r w:rsidR="00A22F26">
        <w:rPr>
          <w:rFonts w:ascii="Cambria" w:hAnsi="Cambria" w:cs="Times New Roman"/>
          <w:b/>
          <w:color w:val="000000"/>
          <w:sz w:val="28"/>
          <w:szCs w:val="28"/>
          <w:u w:val="single"/>
          <w:lang w:val="en-IN"/>
        </w:rPr>
        <w:t>*</w:t>
      </w:r>
      <w:r w:rsidRPr="00EA0828">
        <w:rPr>
          <w:rFonts w:ascii="Cambria" w:hAnsi="Cambria" w:cs="Times New Roman"/>
          <w:b/>
          <w:color w:val="000000"/>
          <w:sz w:val="28"/>
          <w:szCs w:val="28"/>
          <w:u w:val="single"/>
          <w:lang w:val="en-IN"/>
        </w:rPr>
        <w:t xml:space="preserve"> </w:t>
      </w:r>
    </w:p>
    <w:p w14:paraId="3AEB951B" w14:textId="77777777" w:rsidR="00E771D2" w:rsidRP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7AC3ED9F" w14:textId="3721BF0F" w:rsidR="00E771D2" w:rsidRPr="007A07D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</w:pP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Faculty / Scientist / RA 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ab/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ab/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  <w:t xml:space="preserve">Rs. 2,000 </w:t>
      </w:r>
    </w:p>
    <w:p w14:paraId="497FE22D" w14:textId="24AB63F0" w:rsidR="00E771D2" w:rsidRPr="007A07D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</w:pP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 xml:space="preserve">Research Scholars Receiving Stipend </w:t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  <w:t xml:space="preserve">Rs. 1,000 </w:t>
      </w:r>
    </w:p>
    <w:p w14:paraId="4A14A41A" w14:textId="5E25BE96" w:rsidR="00E771D2" w:rsidRPr="007A07D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</w:pP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 xml:space="preserve">Non-stipendiary research scholars </w:t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  <w:t xml:space="preserve">Rs.    500 </w:t>
      </w:r>
    </w:p>
    <w:p w14:paraId="76B67012" w14:textId="690D5682" w:rsidR="00E771D2" w:rsidRPr="007A07D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</w:pP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>International Participants</w:t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</w:r>
      <w:r w:rsidRPr="007A07D8">
        <w:rPr>
          <w:rFonts w:ascii="Cambria" w:hAnsi="Cambria" w:cs="Times New Roman"/>
          <w:b/>
          <w:color w:val="000000" w:themeColor="text1"/>
          <w:sz w:val="24"/>
          <w:szCs w:val="24"/>
          <w:lang w:val="en-IN"/>
        </w:rPr>
        <w:tab/>
        <w:t xml:space="preserve">Rs. 4,000 </w:t>
      </w:r>
    </w:p>
    <w:p w14:paraId="29EF165B" w14:textId="7B0F0AA7" w:rsidR="00E771D2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3463483A" w14:textId="484FADCE" w:rsidR="00EA0828" w:rsidRDefault="00E771D2" w:rsidP="00EA0828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Registration for the Schrodinger </w:t>
      </w:r>
      <w:r w:rsidR="00815F1D"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“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Workshop on Molecular Modelling and </w:t>
      </w:r>
      <w:r w:rsidR="00815F1D"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D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rug </w:t>
      </w:r>
      <w:r w:rsidR="00815F1D"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D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esigning</w:t>
      </w:r>
      <w:r w:rsidR="00815F1D"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”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 (9</w:t>
      </w:r>
      <w:r w:rsidRPr="00EA0828">
        <w:rPr>
          <w:rFonts w:ascii="Cambria" w:hAnsi="Cambria" w:cs="Times New Roman"/>
          <w:b/>
          <w:color w:val="000000"/>
          <w:sz w:val="24"/>
          <w:szCs w:val="24"/>
          <w:vertAlign w:val="superscript"/>
          <w:lang w:val="en-IN"/>
        </w:rPr>
        <w:t>th</w:t>
      </w: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 October 2022 - full day).</w:t>
      </w:r>
    </w:p>
    <w:p w14:paraId="212AE7D8" w14:textId="77777777" w:rsid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47028FB3" w14:textId="6CB94637" w:rsid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Total seats 40</w:t>
      </w:r>
      <w:r w:rsidR="008866DE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 (First cum first service)</w:t>
      </w:r>
    </w:p>
    <w:p w14:paraId="14E8456D" w14:textId="3FBCA726" w:rsidR="00E771D2" w:rsidRP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 xml:space="preserve">Registration fee for workshop Rs. 500 </w:t>
      </w:r>
      <w:bookmarkStart w:id="0" w:name="_GoBack"/>
      <w:bookmarkEnd w:id="0"/>
    </w:p>
    <w:p w14:paraId="40C8BCD6" w14:textId="77777777" w:rsidR="00A22F26" w:rsidRDefault="00A22F26" w:rsidP="00A22F26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431389D7" w14:textId="074D80D5" w:rsidR="00E771D2" w:rsidRP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43540CDF" w14:textId="0A7EA846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380A3011" w14:textId="25A20A48" w:rsidR="00EA0828" w:rsidRPr="008866DE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32"/>
          <w:szCs w:val="32"/>
          <w:u w:val="single"/>
          <w:lang w:val="en-IN"/>
        </w:rPr>
      </w:pPr>
      <w:r w:rsidRPr="008866DE">
        <w:rPr>
          <w:rFonts w:ascii="Cambria" w:hAnsi="Cambria" w:cs="Times New Roman"/>
          <w:b/>
          <w:color w:val="000000"/>
          <w:sz w:val="32"/>
          <w:szCs w:val="32"/>
          <w:u w:val="single"/>
          <w:lang w:val="en-IN"/>
        </w:rPr>
        <w:t>CONTACT DETAILS</w:t>
      </w:r>
    </w:p>
    <w:p w14:paraId="54712507" w14:textId="13A65237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6EACC532" w14:textId="0BAA99D8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A0828">
        <w:rPr>
          <w:rFonts w:ascii="Cambria" w:hAnsi="Cambria" w:cs="Times New Roman"/>
          <w:b/>
          <w:color w:val="000000"/>
          <w:sz w:val="24"/>
          <w:szCs w:val="24"/>
          <w:lang w:val="en-IN"/>
        </w:rPr>
        <w:t>Convener-</w:t>
      </w: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ISRTMSF2022</w:t>
      </w:r>
    </w:p>
    <w:p w14:paraId="2ADCBCC0" w14:textId="567320D0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Mobile: </w:t>
      </w:r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>+91-98410-75847</w:t>
      </w:r>
    </w:p>
    <w:p w14:paraId="204DF8FB" w14:textId="7070DBFD" w:rsidR="008866DE" w:rsidRDefault="00EA0828" w:rsidP="008866DE">
      <w:pPr>
        <w:autoSpaceDE w:val="0"/>
        <w:autoSpaceDN w:val="0"/>
        <w:adjustRightInd w:val="0"/>
        <w:spacing w:line="360" w:lineRule="auto"/>
        <w:jc w:val="both"/>
      </w:pP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>E</w:t>
      </w:r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>-</w:t>
      </w: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>mail:</w:t>
      </w:r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hyperlink r:id="rId8" w:history="1">
        <w:r w:rsidR="008866DE" w:rsidRPr="00F6796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IN"/>
          </w:rPr>
          <w:t>convenerisrtmsf@ametuniv.ac.in</w:t>
        </w:r>
      </w:hyperlink>
      <w:r w:rsidR="008866D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="008866DE" w:rsidRPr="00187FD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866DE">
        <w:rPr>
          <w:rFonts w:ascii="Times New Roman" w:hAnsi="Times New Roman" w:cs="Times New Roman"/>
          <w:sz w:val="24"/>
          <w:szCs w:val="24"/>
          <w:lang w:val="en-IN"/>
        </w:rPr>
        <w:t xml:space="preserve">&amp; </w:t>
      </w:r>
      <w:hyperlink r:id="rId9" w:history="1">
        <w:r w:rsidR="008866DE" w:rsidRPr="00F6796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IN"/>
          </w:rPr>
          <w:t>velmurugan@ametuniv.ac.in</w:t>
        </w:r>
      </w:hyperlink>
      <w:r w:rsidR="008866DE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14:paraId="003D9437" w14:textId="77777777" w:rsidR="008866DE" w:rsidRPr="00EA0828" w:rsidRDefault="008866DE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31B6AE1" w14:textId="7DE0307F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1CB17498" w14:textId="77E0DA7A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>Co-Convener- ISRTMSF2022</w:t>
      </w:r>
    </w:p>
    <w:p w14:paraId="52AE4997" w14:textId="02EF7D20" w:rsidR="00EA0828" w:rsidRPr="00EA0828" w:rsidRDefault="00EA0828" w:rsidP="00EA082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Mobile: </w:t>
      </w:r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>+91-94420-39816; +91-63826-72287</w:t>
      </w:r>
    </w:p>
    <w:p w14:paraId="034A19EC" w14:textId="0F6F559F" w:rsidR="00EA0828" w:rsidRPr="00EA0828" w:rsidRDefault="00EA0828" w:rsidP="00EA0828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A0828">
        <w:rPr>
          <w:rFonts w:ascii="Cambria" w:hAnsi="Cambria"/>
          <w:b/>
          <w:bCs/>
          <w:color w:val="000000" w:themeColor="text1"/>
          <w:sz w:val="24"/>
          <w:szCs w:val="24"/>
        </w:rPr>
        <w:t>Email:</w:t>
      </w:r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hyperlink r:id="rId10" w:history="1">
        <w:r w:rsidR="008866DE" w:rsidRPr="00F67969">
          <w:rPr>
            <w:rStyle w:val="Hyperlink"/>
            <w:rFonts w:ascii="Cambria" w:hAnsi="Cambria"/>
            <w:b/>
            <w:bCs/>
            <w:sz w:val="24"/>
            <w:szCs w:val="24"/>
          </w:rPr>
          <w:t>ramakritinan@ametuniv.ac.in</w:t>
        </w:r>
      </w:hyperlink>
      <w:r w:rsidR="008866D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</w:p>
    <w:p w14:paraId="5BC3A7DF" w14:textId="77777777" w:rsidR="00A22F26" w:rsidRDefault="00A22F26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15039B6" w14:textId="770AE7A1" w:rsidR="008866DE" w:rsidRPr="00A22F26" w:rsidRDefault="008866DE" w:rsidP="008866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F26">
        <w:rPr>
          <w:rFonts w:ascii="Times New Roman" w:hAnsi="Times New Roman" w:cs="Times New Roman"/>
          <w:b/>
          <w:bCs/>
          <w:sz w:val="24"/>
          <w:szCs w:val="24"/>
        </w:rPr>
        <w:t xml:space="preserve">For More Details, pls visit: </w:t>
      </w:r>
      <w:hyperlink r:id="rId11" w:history="1">
        <w:r w:rsidRPr="00A22F2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www.ametuniv.ac.in/ISRTMSF2022</w:t>
        </w:r>
      </w:hyperlink>
      <w:r w:rsidRPr="00A22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7DB9DE" w14:textId="77777777" w:rsidR="008866DE" w:rsidRPr="00EA0828" w:rsidRDefault="008866DE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3CF8D8B4" w14:textId="77777777" w:rsidR="00EA0828" w:rsidRPr="00EA0828" w:rsidRDefault="00EA0828" w:rsidP="00E771D2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Times New Roman"/>
          <w:b/>
          <w:color w:val="000000"/>
          <w:sz w:val="24"/>
          <w:szCs w:val="24"/>
          <w:lang w:val="en-IN"/>
        </w:rPr>
      </w:pPr>
    </w:p>
    <w:p w14:paraId="7AED786D" w14:textId="0331D7ED" w:rsidR="00E771D2" w:rsidRP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14:paraId="2A3548FC" w14:textId="77777777" w:rsidR="00E771D2" w:rsidRPr="00EA0828" w:rsidRDefault="00E771D2" w:rsidP="00E771D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IN"/>
        </w:rPr>
      </w:pPr>
    </w:p>
    <w:p w14:paraId="28DB5E37" w14:textId="77777777" w:rsidR="00E771D2" w:rsidRPr="00EA0828" w:rsidRDefault="00E771D2">
      <w:pPr>
        <w:rPr>
          <w:color w:val="000000" w:themeColor="text1"/>
          <w:sz w:val="24"/>
          <w:szCs w:val="24"/>
        </w:rPr>
      </w:pPr>
    </w:p>
    <w:sectPr w:rsidR="00E771D2" w:rsidRPr="00EA0828" w:rsidSect="001863E1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85"/>
    <w:rsid w:val="001863E1"/>
    <w:rsid w:val="001B783F"/>
    <w:rsid w:val="00367361"/>
    <w:rsid w:val="00471F87"/>
    <w:rsid w:val="00501064"/>
    <w:rsid w:val="00645252"/>
    <w:rsid w:val="006D3D74"/>
    <w:rsid w:val="007A07D8"/>
    <w:rsid w:val="00815F1D"/>
    <w:rsid w:val="0083569A"/>
    <w:rsid w:val="008866DE"/>
    <w:rsid w:val="009335F0"/>
    <w:rsid w:val="00A20485"/>
    <w:rsid w:val="00A22F26"/>
    <w:rsid w:val="00A9204E"/>
    <w:rsid w:val="00C40852"/>
    <w:rsid w:val="00DC174E"/>
    <w:rsid w:val="00E771D2"/>
    <w:rsid w:val="00EA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51190"/>
  <w15:chartTrackingRefBased/>
  <w15:docId w15:val="{F578555F-074D-42C2-A656-460D084C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8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nerisrtmsf@ametuniv.ac.i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etuniv.ac.in/ISRTMSF2022" TargetMode="External"/><Relationship Id="rId5" Type="http://schemas.openxmlformats.org/officeDocument/2006/relationships/styles" Target="styles.xml"/><Relationship Id="rId10" Type="http://schemas.openxmlformats.org/officeDocument/2006/relationships/hyperlink" Target="mailto:ramakritinan@ametuniv.ac.i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elmurugan@ametuniv.ac.i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2022-08-15T09:01:00Z</cp:lastPrinted>
  <dcterms:created xsi:type="dcterms:W3CDTF">2022-08-26T11:41:00Z</dcterms:created>
  <dcterms:modified xsi:type="dcterms:W3CDTF">2022-08-26T11:41:00Z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